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F57D7" w:rsidRPr="002E14F2" w:rsidRDefault="008F57D7">
      <w:pPr>
        <w:pStyle w:val="berschrift1"/>
        <w:jc w:val="center"/>
        <w:rPr>
          <w:rFonts w:ascii="Calibri" w:hAnsi="Calibri" w:cs="Calibri"/>
        </w:rPr>
      </w:pPr>
      <w:bookmarkStart w:id="0" w:name="_GoBack"/>
      <w:bookmarkEnd w:id="0"/>
      <w:r w:rsidRPr="002E14F2">
        <w:rPr>
          <w:rFonts w:ascii="Calibri" w:hAnsi="Calibri" w:cs="Calibri"/>
          <w:sz w:val="28"/>
          <w:szCs w:val="28"/>
        </w:rPr>
        <w:t>Bewerbungsschreiben</w:t>
      </w:r>
    </w:p>
    <w:p w:rsidR="008F57D7" w:rsidRPr="002E14F2" w:rsidRDefault="008F57D7">
      <w:pPr>
        <w:rPr>
          <w:rFonts w:ascii="Calibri" w:hAnsi="Calibri" w:cs="Calibri"/>
        </w:rPr>
      </w:pPr>
    </w:p>
    <w:p w:rsidR="008F57D7" w:rsidRPr="002E14F2" w:rsidRDefault="008F57D7">
      <w:pPr>
        <w:rPr>
          <w:rFonts w:ascii="Calibri" w:hAnsi="Calibri" w:cs="Calibri"/>
        </w:rPr>
      </w:pPr>
      <w:r w:rsidRPr="002E14F2">
        <w:rPr>
          <w:rFonts w:ascii="Calibri" w:hAnsi="Calibri" w:cs="Calibri"/>
        </w:rPr>
        <w:pict>
          <v:line id="_x0000_s1026" style="position:absolute;z-index:-251661824" from="53.85pt,15.8pt" to="179.85pt,15.8pt" strokeweight=".26mm">
            <v:stroke joinstyle="miter" endcap="square"/>
          </v:line>
        </w:pict>
      </w:r>
      <w:r w:rsidRPr="002E14F2">
        <w:rPr>
          <w:rFonts w:ascii="Calibri" w:hAnsi="Calibri" w:cs="Calibri"/>
        </w:rPr>
        <w:pict>
          <v:line id="_x0000_s1027" style="position:absolute;z-index:-251660800" from="297pt,15.8pt" to="423pt,15.8pt" strokeweight=".26mm">
            <v:stroke joinstyle="miter" endcap="square"/>
          </v:line>
        </w:pict>
      </w:r>
      <w:r w:rsidRPr="002E14F2">
        <w:rPr>
          <w:rFonts w:ascii="Calibri" w:hAnsi="Calibri" w:cs="Calibri"/>
        </w:rPr>
        <w:t>Name:</w:t>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t>Geburtsdatum:*</w:t>
      </w:r>
    </w:p>
    <w:p w:rsidR="008F57D7" w:rsidRPr="002E14F2" w:rsidRDefault="008F57D7">
      <w:pPr>
        <w:rPr>
          <w:rFonts w:ascii="Calibri" w:hAnsi="Calibri" w:cs="Calibri"/>
        </w:rPr>
      </w:pPr>
    </w:p>
    <w:p w:rsidR="008F57D7" w:rsidRPr="002E14F2" w:rsidRDefault="008F57D7">
      <w:pPr>
        <w:rPr>
          <w:rFonts w:ascii="Calibri" w:hAnsi="Calibri" w:cs="Calibri"/>
        </w:rPr>
      </w:pPr>
    </w:p>
    <w:p w:rsidR="008F57D7" w:rsidRPr="002E14F2" w:rsidRDefault="008F57D7">
      <w:pPr>
        <w:rPr>
          <w:rFonts w:ascii="Calibri" w:hAnsi="Calibri" w:cs="Calibri"/>
        </w:rPr>
      </w:pPr>
      <w:r w:rsidRPr="002E14F2">
        <w:rPr>
          <w:rFonts w:ascii="Calibri" w:hAnsi="Calibri" w:cs="Calibri"/>
        </w:rPr>
        <w:pict>
          <v:line id="_x0000_s1028" style="position:absolute;z-index:-251659776" from="53.85pt,15.8pt" to="179.85pt,15.8pt" strokeweight=".26mm">
            <v:stroke joinstyle="miter" endcap="square"/>
          </v:line>
        </w:pict>
      </w:r>
      <w:r w:rsidRPr="002E14F2">
        <w:rPr>
          <w:rFonts w:ascii="Calibri" w:hAnsi="Calibri" w:cs="Calibri"/>
        </w:rPr>
        <w:pict>
          <v:line id="_x0000_s1029" style="position:absolute;z-index:-251658752" from="297pt,15.8pt" to="423pt,15.8pt" strokeweight=".26mm">
            <v:stroke joinstyle="miter" endcap="square"/>
          </v:line>
        </w:pict>
      </w:r>
      <w:r w:rsidRPr="002E14F2">
        <w:rPr>
          <w:rFonts w:ascii="Calibri" w:hAnsi="Calibri" w:cs="Calibri"/>
        </w:rPr>
        <w:t>Schule:</w:t>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t>Fach:**</w:t>
      </w:r>
    </w:p>
    <w:p w:rsidR="008F57D7" w:rsidRPr="002E14F2" w:rsidRDefault="008F57D7">
      <w:pPr>
        <w:rPr>
          <w:rFonts w:ascii="Calibri" w:hAnsi="Calibri" w:cs="Calibri"/>
        </w:rPr>
      </w:pPr>
    </w:p>
    <w:p w:rsidR="008F57D7" w:rsidRPr="002E14F2" w:rsidRDefault="008F57D7">
      <w:pPr>
        <w:rPr>
          <w:rFonts w:ascii="Calibri" w:hAnsi="Calibri" w:cs="Calibri"/>
        </w:rPr>
      </w:pPr>
    </w:p>
    <w:p w:rsidR="008F57D7" w:rsidRPr="002E14F2" w:rsidRDefault="008F57D7">
      <w:pPr>
        <w:rPr>
          <w:rFonts w:ascii="Calibri" w:hAnsi="Calibri" w:cs="Calibri"/>
        </w:rPr>
      </w:pPr>
      <w:proofErr w:type="spellStart"/>
      <w:r w:rsidRPr="002E14F2">
        <w:rPr>
          <w:rFonts w:ascii="Calibri" w:hAnsi="Calibri" w:cs="Calibri"/>
        </w:rPr>
        <w:t>E-Mail:__________________Tel</w:t>
      </w:r>
      <w:proofErr w:type="spellEnd"/>
      <w:r w:rsidRPr="002E14F2">
        <w:rPr>
          <w:rFonts w:ascii="Calibri" w:hAnsi="Calibri" w:cs="Calibri"/>
        </w:rPr>
        <w:t>: ____________ Tel Eltern(teil)</w:t>
      </w:r>
      <w:r w:rsidR="00362A49">
        <w:rPr>
          <w:rFonts w:ascii="Calibri" w:hAnsi="Calibri" w:cs="Calibri"/>
        </w:rPr>
        <w:t>:</w:t>
      </w:r>
      <w:r w:rsidRPr="002E14F2">
        <w:rPr>
          <w:rFonts w:ascii="Calibri" w:hAnsi="Calibri" w:cs="Calibri"/>
        </w:rPr>
        <w:t>________________</w:t>
      </w:r>
    </w:p>
    <w:p w:rsidR="008F57D7" w:rsidRPr="002E14F2" w:rsidRDefault="008F57D7">
      <w:pPr>
        <w:rPr>
          <w:rFonts w:ascii="Calibri" w:hAnsi="Calibri" w:cs="Calibri"/>
        </w:rPr>
      </w:pPr>
    </w:p>
    <w:p w:rsidR="008F57D7" w:rsidRPr="002E14F2" w:rsidRDefault="008F57D7">
      <w:pPr>
        <w:rPr>
          <w:rFonts w:ascii="Calibri" w:hAnsi="Calibri" w:cs="Calibri"/>
        </w:rPr>
      </w:pPr>
      <w:r w:rsidRPr="002E14F2">
        <w:rPr>
          <w:rFonts w:ascii="Calibri" w:hAnsi="Calibri" w:cs="Calibri"/>
          <w:b/>
        </w:rPr>
        <w:t>Voraussetzungen:</w:t>
      </w:r>
      <w:r w:rsidRPr="002E14F2">
        <w:rPr>
          <w:rFonts w:ascii="Calibri" w:hAnsi="Calibri" w:cs="Calibri"/>
        </w:rPr>
        <w:t xml:space="preserve"> passendes Alter,* sehr gutes Allgemeinwissen im Fach Biologie/Chemie/Physik, Erfahrung mit praktischen Arbeiten im betroffenen Fach, sehr gute Englischkenntnisse, Teamfähigkeit, Freude an Kommunikation, wenn möglich, Teilnahme an den Kursen der Physik- bzw. Chemieolympiade oder an „Biol</w:t>
      </w:r>
      <w:r w:rsidR="00E82F56" w:rsidRPr="002E14F2">
        <w:rPr>
          <w:rFonts w:ascii="Calibri" w:hAnsi="Calibri" w:cs="Calibri"/>
        </w:rPr>
        <w:t>ogie im Team“, EUSO im Jahr 201</w:t>
      </w:r>
      <w:r w:rsidR="002E14F2" w:rsidRPr="002E14F2">
        <w:rPr>
          <w:rFonts w:ascii="Calibri" w:hAnsi="Calibri" w:cs="Calibri"/>
        </w:rPr>
        <w:t>8</w:t>
      </w:r>
      <w:r w:rsidR="00E82F56" w:rsidRPr="002E14F2">
        <w:rPr>
          <w:rFonts w:ascii="Calibri" w:hAnsi="Calibri" w:cs="Calibri"/>
        </w:rPr>
        <w:t>/201</w:t>
      </w:r>
      <w:r w:rsidR="002E14F2" w:rsidRPr="002E14F2">
        <w:rPr>
          <w:rFonts w:ascii="Calibri" w:hAnsi="Calibri" w:cs="Calibri"/>
        </w:rPr>
        <w:t>9</w:t>
      </w:r>
      <w:r w:rsidR="00E82F56" w:rsidRPr="002E14F2">
        <w:rPr>
          <w:rFonts w:ascii="Calibri" w:hAnsi="Calibri" w:cs="Calibri"/>
        </w:rPr>
        <w:t xml:space="preserve"> und/oder 201</w:t>
      </w:r>
      <w:r w:rsidR="002E14F2" w:rsidRPr="002E14F2">
        <w:rPr>
          <w:rFonts w:ascii="Calibri" w:hAnsi="Calibri" w:cs="Calibri"/>
        </w:rPr>
        <w:t>9</w:t>
      </w:r>
      <w:r w:rsidR="00E82F56" w:rsidRPr="002E14F2">
        <w:rPr>
          <w:rFonts w:ascii="Calibri" w:hAnsi="Calibri" w:cs="Calibri"/>
        </w:rPr>
        <w:t>/</w:t>
      </w:r>
      <w:r w:rsidR="002E14F2" w:rsidRPr="002E14F2">
        <w:rPr>
          <w:rFonts w:ascii="Calibri" w:hAnsi="Calibri" w:cs="Calibri"/>
        </w:rPr>
        <w:t>20</w:t>
      </w:r>
    </w:p>
    <w:p w:rsidR="008F57D7" w:rsidRPr="002E14F2" w:rsidRDefault="008F57D7">
      <w:pPr>
        <w:rPr>
          <w:rFonts w:ascii="Calibri" w:hAnsi="Calibri" w:cs="Calibri"/>
        </w:rPr>
      </w:pPr>
    </w:p>
    <w:p w:rsidR="008F57D7" w:rsidRPr="002E14F2" w:rsidRDefault="008F57D7">
      <w:pPr>
        <w:rPr>
          <w:rFonts w:ascii="Calibri" w:hAnsi="Calibri" w:cs="Calibri"/>
        </w:rPr>
      </w:pPr>
      <w:r w:rsidRPr="002E14F2">
        <w:rPr>
          <w:rFonts w:ascii="Calibri" w:hAnsi="Calibri" w:cs="Calibri"/>
        </w:rPr>
        <w:t>Eine kurze Erklärung der Motivation, am Wettbewerb teilzunehmen und der eigenen Qualifikationsvoraussetzungen ist dem Bewerbungsschreiben als Anhang beizufügen:</w:t>
      </w:r>
    </w:p>
    <w:p w:rsidR="008F57D7" w:rsidRPr="002E14F2" w:rsidRDefault="008F57D7">
      <w:pPr>
        <w:rPr>
          <w:rFonts w:ascii="Calibri" w:hAnsi="Calibri" w:cs="Calibri"/>
        </w:rPr>
      </w:pPr>
      <w:r w:rsidRPr="002E14F2">
        <w:rPr>
          <w:rFonts w:ascii="Calibri" w:hAnsi="Calibri" w:cs="Calibri"/>
        </w:rPr>
        <w:t>Schriftgröße: 12</w:t>
      </w:r>
      <w:r w:rsidRPr="002E14F2">
        <w:rPr>
          <w:rFonts w:ascii="Calibri" w:hAnsi="Calibri" w:cs="Calibri"/>
        </w:rPr>
        <w:tab/>
        <w:t>Times New Roman</w:t>
      </w:r>
      <w:r w:rsidRPr="002E14F2">
        <w:rPr>
          <w:rFonts w:ascii="Calibri" w:hAnsi="Calibri" w:cs="Calibri"/>
        </w:rPr>
        <w:tab/>
        <w:t>Zeilenabstand 1½</w:t>
      </w:r>
    </w:p>
    <w:p w:rsidR="008F57D7" w:rsidRPr="002E14F2" w:rsidRDefault="008F57D7">
      <w:pPr>
        <w:rPr>
          <w:rFonts w:ascii="Calibri" w:hAnsi="Calibri" w:cs="Calibri"/>
        </w:rPr>
      </w:pPr>
      <w:r w:rsidRPr="002E14F2">
        <w:rPr>
          <w:rFonts w:ascii="Calibri" w:hAnsi="Calibri" w:cs="Calibri"/>
        </w:rPr>
        <w:t xml:space="preserve">Umfang: zwischen 250 und 270 Worten </w:t>
      </w:r>
    </w:p>
    <w:p w:rsidR="008F57D7" w:rsidRPr="002E14F2" w:rsidRDefault="008F57D7">
      <w:pPr>
        <w:rPr>
          <w:rFonts w:ascii="Calibri" w:hAnsi="Calibri" w:cs="Calibri"/>
        </w:rPr>
      </w:pPr>
    </w:p>
    <w:p w:rsidR="008F57D7" w:rsidRPr="002E14F2" w:rsidRDefault="008F57D7">
      <w:pPr>
        <w:tabs>
          <w:tab w:val="left" w:pos="4760"/>
        </w:tabs>
        <w:rPr>
          <w:rFonts w:ascii="Calibri" w:hAnsi="Calibri" w:cs="Calibri"/>
        </w:rPr>
      </w:pPr>
      <w:r w:rsidRPr="002E14F2">
        <w:rPr>
          <w:rFonts w:ascii="Calibri" w:hAnsi="Calibri" w:cs="Calibri"/>
          <w:b/>
        </w:rPr>
        <w:t>Erklärung:</w:t>
      </w:r>
    </w:p>
    <w:p w:rsidR="008F57D7" w:rsidRPr="002E14F2" w:rsidRDefault="008F57D7">
      <w:pPr>
        <w:rPr>
          <w:rFonts w:ascii="Calibri" w:hAnsi="Calibri" w:cs="Calibri"/>
        </w:rPr>
      </w:pPr>
      <w:r w:rsidRPr="002E14F2">
        <w:rPr>
          <w:rFonts w:ascii="Calibri" w:hAnsi="Calibri" w:cs="Calibri"/>
        </w:rPr>
        <w:t xml:space="preserve">Ich verpflichte mich dazu, falls ich ausgewählt werde, während der Vorbereitungswoche und in der Zeit bis zum Wettbewerb, die von den TrainerInnen gestellten Aufgabestellungen zu üben und Arbeitsaufträge so gut wie möglich zu erfüllen. Mir ist bekannt, dass von </w:t>
      </w:r>
      <w:r w:rsidR="005900E0" w:rsidRPr="002E14F2">
        <w:rPr>
          <w:rFonts w:ascii="Calibri" w:hAnsi="Calibri" w:cs="Calibri"/>
        </w:rPr>
        <w:t xml:space="preserve">allen </w:t>
      </w:r>
      <w:r w:rsidRPr="002E14F2">
        <w:rPr>
          <w:rFonts w:ascii="Calibri" w:hAnsi="Calibri" w:cs="Calibri"/>
        </w:rPr>
        <w:t>SchülerInnen, die an der Vorbereitungswoche teilnehmen, nur 6</w:t>
      </w:r>
      <w:r w:rsidR="005806E8" w:rsidRPr="002E14F2">
        <w:rPr>
          <w:rFonts w:ascii="Calibri" w:hAnsi="Calibri" w:cs="Calibri"/>
        </w:rPr>
        <w:t xml:space="preserve"> zur internationalen Olympiade</w:t>
      </w:r>
      <w:r w:rsidRPr="002E14F2">
        <w:rPr>
          <w:rFonts w:ascii="Calibri" w:hAnsi="Calibri" w:cs="Calibri"/>
        </w:rPr>
        <w:t xml:space="preserve"> fahren können.</w:t>
      </w:r>
    </w:p>
    <w:p w:rsidR="008F57D7" w:rsidRPr="002E14F2" w:rsidRDefault="008F57D7">
      <w:pPr>
        <w:rPr>
          <w:rFonts w:ascii="Calibri" w:hAnsi="Calibri" w:cs="Calibri"/>
        </w:rPr>
      </w:pPr>
    </w:p>
    <w:p w:rsidR="008F57D7" w:rsidRPr="002E14F2" w:rsidRDefault="008F57D7">
      <w:pPr>
        <w:rPr>
          <w:rFonts w:ascii="Calibri" w:hAnsi="Calibri" w:cs="Calibri"/>
        </w:rPr>
      </w:pPr>
      <w:r w:rsidRPr="002E14F2">
        <w:rPr>
          <w:rFonts w:ascii="Calibri" w:hAnsi="Calibri" w:cs="Calibri"/>
        </w:rPr>
        <w:pict>
          <v:line id="_x0000_s1032" style="position:absolute;z-index:-251655680" from="53.85pt,15.8pt" to="179.85pt,15.8pt" strokeweight=".26mm">
            <v:stroke joinstyle="miter" endcap="square"/>
          </v:line>
        </w:pict>
      </w:r>
      <w:r w:rsidRPr="002E14F2">
        <w:rPr>
          <w:rFonts w:ascii="Calibri" w:hAnsi="Calibri" w:cs="Calibri"/>
        </w:rPr>
        <w:t>Datum:</w:t>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t>Unterschrift:</w:t>
      </w:r>
    </w:p>
    <w:p w:rsidR="008F57D7" w:rsidRPr="002E14F2" w:rsidRDefault="008F57D7">
      <w:pPr>
        <w:rPr>
          <w:rFonts w:ascii="Calibri" w:hAnsi="Calibri" w:cs="Calibri"/>
        </w:rPr>
      </w:pPr>
    </w:p>
    <w:p w:rsidR="008F57D7" w:rsidRPr="002E14F2" w:rsidRDefault="008F57D7">
      <w:pPr>
        <w:tabs>
          <w:tab w:val="left" w:pos="4760"/>
        </w:tabs>
        <w:rPr>
          <w:rFonts w:ascii="Calibri" w:hAnsi="Calibri" w:cs="Calibri"/>
        </w:rPr>
      </w:pPr>
      <w:r w:rsidRPr="002E14F2">
        <w:rPr>
          <w:rFonts w:ascii="Calibri" w:hAnsi="Calibri" w:cs="Calibri"/>
          <w:b/>
        </w:rPr>
        <w:t>Einverständniserklärung:</w:t>
      </w:r>
    </w:p>
    <w:p w:rsidR="008F57D7" w:rsidRPr="002E14F2" w:rsidRDefault="008F57D7">
      <w:pPr>
        <w:tabs>
          <w:tab w:val="left" w:pos="4760"/>
        </w:tabs>
        <w:rPr>
          <w:rFonts w:ascii="Calibri" w:hAnsi="Calibri" w:cs="Calibri"/>
        </w:rPr>
      </w:pPr>
    </w:p>
    <w:p w:rsidR="008F57D7" w:rsidRPr="002E14F2" w:rsidRDefault="008F57D7">
      <w:pPr>
        <w:tabs>
          <w:tab w:val="left" w:pos="4760"/>
        </w:tabs>
        <w:rPr>
          <w:rFonts w:ascii="Calibri" w:hAnsi="Calibri" w:cs="Calibri"/>
        </w:rPr>
      </w:pPr>
      <w:r w:rsidRPr="002E14F2">
        <w:rPr>
          <w:rFonts w:ascii="Calibri" w:hAnsi="Calibri" w:cs="Calibri"/>
        </w:rPr>
        <w:t xml:space="preserve">Ich bin einverstanden, dass mein Sohn/meine Tochter </w:t>
      </w:r>
    </w:p>
    <w:p w:rsidR="008F57D7" w:rsidRPr="002E14F2" w:rsidRDefault="008F57D7">
      <w:pPr>
        <w:tabs>
          <w:tab w:val="left" w:pos="4760"/>
        </w:tabs>
        <w:rPr>
          <w:rFonts w:ascii="Calibri" w:hAnsi="Calibri" w:cs="Calibri"/>
        </w:rPr>
      </w:pPr>
    </w:p>
    <w:p w:rsidR="008F57D7" w:rsidRPr="002E14F2" w:rsidRDefault="008F57D7">
      <w:pPr>
        <w:tabs>
          <w:tab w:val="left" w:pos="4760"/>
        </w:tabs>
        <w:rPr>
          <w:rFonts w:ascii="Calibri" w:hAnsi="Calibri" w:cs="Calibri"/>
        </w:rPr>
      </w:pPr>
      <w:r w:rsidRPr="002E14F2">
        <w:rPr>
          <w:rFonts w:ascii="Calibri" w:hAnsi="Calibri" w:cs="Calibri"/>
        </w:rPr>
        <w:t>____________________________</w:t>
      </w:r>
    </w:p>
    <w:p w:rsidR="008F57D7" w:rsidRPr="002E14F2" w:rsidRDefault="008F57D7">
      <w:pPr>
        <w:tabs>
          <w:tab w:val="left" w:pos="4760"/>
        </w:tabs>
        <w:rPr>
          <w:rFonts w:ascii="Calibri" w:hAnsi="Calibri" w:cs="Calibri"/>
          <w:b/>
        </w:rPr>
      </w:pP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r>
    </w:p>
    <w:p w:rsidR="00362A49" w:rsidRPr="002E14F2" w:rsidRDefault="00362A49" w:rsidP="00362A49">
      <w:pPr>
        <w:tabs>
          <w:tab w:val="left" w:pos="4760"/>
        </w:tabs>
        <w:rPr>
          <w:rFonts w:ascii="Calibri" w:hAnsi="Calibri" w:cs="Calibri"/>
        </w:rPr>
      </w:pPr>
      <w:r w:rsidRPr="002E14F2">
        <w:rPr>
          <w:rFonts w:ascii="Calibri" w:hAnsi="Calibri" w:cs="Calibri"/>
          <w:b/>
        </w:rPr>
        <w:t xml:space="preserve">von 27. – 31. Jänner 2020 </w:t>
      </w:r>
      <w:r w:rsidRPr="002E14F2">
        <w:rPr>
          <w:rFonts w:ascii="Calibri" w:hAnsi="Calibri" w:cs="Calibri"/>
        </w:rPr>
        <w:t xml:space="preserve">an der Vorbereitungswoche in Klagenfurt und falls er/sie in die engere Auswahl kommt, </w:t>
      </w:r>
      <w:r w:rsidR="00A63B37" w:rsidRPr="00A63B37">
        <w:rPr>
          <w:rFonts w:ascii="Calibri" w:hAnsi="Calibri" w:cs="Calibri"/>
          <w:b/>
          <w:bCs/>
        </w:rPr>
        <w:t>vom 20. – 24. April in Klagenfurt</w:t>
      </w:r>
      <w:r>
        <w:rPr>
          <w:rFonts w:ascii="Calibri" w:hAnsi="Calibri" w:cs="Calibri"/>
        </w:rPr>
        <w:t xml:space="preserve">, gemeinsam mit dem Deutschen Nationalteam </w:t>
      </w:r>
      <w:r w:rsidRPr="002E14F2">
        <w:rPr>
          <w:rFonts w:ascii="Calibri" w:hAnsi="Calibri" w:cs="Calibri"/>
        </w:rPr>
        <w:t xml:space="preserve">und, falls er/sie sich qualifiziert, </w:t>
      </w:r>
      <w:r>
        <w:rPr>
          <w:rFonts w:ascii="Calibri" w:hAnsi="Calibri" w:cs="Calibri"/>
          <w:b/>
          <w:bCs/>
        </w:rPr>
        <w:t>vom 10. bis 16.</w:t>
      </w:r>
      <w:r w:rsidRPr="002E14F2">
        <w:rPr>
          <w:rFonts w:ascii="Calibri" w:hAnsi="Calibri" w:cs="Calibri"/>
          <w:b/>
          <w:bCs/>
        </w:rPr>
        <w:t xml:space="preserve"> Mai 2020 </w:t>
      </w:r>
      <w:r w:rsidRPr="002E14F2">
        <w:rPr>
          <w:rFonts w:ascii="Calibri" w:hAnsi="Calibri" w:cs="Calibri"/>
        </w:rPr>
        <w:t xml:space="preserve">an der </w:t>
      </w:r>
      <w:r w:rsidRPr="00DB294E">
        <w:rPr>
          <w:rFonts w:ascii="Calibri" w:hAnsi="Calibri" w:cs="Calibri"/>
          <w:b/>
          <w:bCs/>
        </w:rPr>
        <w:t>internationalen EUSO in Tschechien</w:t>
      </w:r>
      <w:r w:rsidRPr="002E14F2">
        <w:rPr>
          <w:rFonts w:ascii="Calibri" w:hAnsi="Calibri" w:cs="Calibri"/>
        </w:rPr>
        <w:t xml:space="preserve"> teilnimmt.</w:t>
      </w:r>
    </w:p>
    <w:p w:rsidR="008F57D7" w:rsidRPr="002E14F2" w:rsidRDefault="008F57D7">
      <w:pPr>
        <w:rPr>
          <w:rFonts w:ascii="Calibri" w:hAnsi="Calibri" w:cs="Calibri"/>
        </w:rPr>
      </w:pPr>
    </w:p>
    <w:p w:rsidR="008F57D7" w:rsidRPr="002E14F2" w:rsidRDefault="008F57D7">
      <w:pPr>
        <w:rPr>
          <w:rFonts w:ascii="Calibri" w:hAnsi="Calibri" w:cs="Calibri"/>
        </w:rPr>
      </w:pPr>
      <w:r w:rsidRPr="002E14F2">
        <w:rPr>
          <w:rFonts w:ascii="Calibri" w:hAnsi="Calibri" w:cs="Calibri"/>
        </w:rPr>
        <w:pict>
          <v:line id="_x0000_s1030" style="position:absolute;z-index:-251657728" from="53.85pt,15.8pt" to="179.85pt,15.8pt" strokeweight=".26mm">
            <v:stroke joinstyle="miter" endcap="square"/>
          </v:line>
        </w:pict>
      </w:r>
      <w:r w:rsidRPr="002E14F2">
        <w:rPr>
          <w:rFonts w:ascii="Calibri" w:hAnsi="Calibri" w:cs="Calibri"/>
        </w:rPr>
        <w:t>Datum:</w:t>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r>
      <w:r w:rsidRPr="002E14F2">
        <w:rPr>
          <w:rFonts w:ascii="Calibri" w:hAnsi="Calibri" w:cs="Calibri"/>
        </w:rPr>
        <w:tab/>
        <w:t>Unterschrift:</w:t>
      </w:r>
    </w:p>
    <w:p w:rsidR="008F57D7" w:rsidRPr="002E14F2" w:rsidRDefault="008F57D7">
      <w:pPr>
        <w:rPr>
          <w:rFonts w:ascii="Calibri" w:hAnsi="Calibri" w:cs="Calibri"/>
          <w:lang w:val="de-DE"/>
        </w:rPr>
      </w:pPr>
      <w:r w:rsidRPr="002E14F2">
        <w:rPr>
          <w:rFonts w:ascii="Calibri" w:hAnsi="Calibri" w:cs="Calibri"/>
        </w:rPr>
        <w:pict>
          <v:line id="_x0000_s1031" style="position:absolute;z-index:-251656704" from="297pt,2pt" to="450pt,2pt" strokeweight=".26mm">
            <v:stroke joinstyle="miter" endcap="square"/>
          </v:line>
        </w:pict>
      </w:r>
    </w:p>
    <w:p w:rsidR="008F57D7" w:rsidRPr="002E14F2" w:rsidRDefault="008F57D7">
      <w:pPr>
        <w:rPr>
          <w:rFonts w:ascii="Calibri" w:hAnsi="Calibri" w:cs="Calibri"/>
          <w:sz w:val="22"/>
        </w:rPr>
      </w:pPr>
      <w:r w:rsidRPr="002E14F2">
        <w:rPr>
          <w:rFonts w:ascii="Calibri" w:hAnsi="Calibri" w:cs="Calibri"/>
          <w:sz w:val="22"/>
        </w:rPr>
        <w:t>*   nur SchülerInnen, die</w:t>
      </w:r>
      <w:r w:rsidR="00A719F4" w:rsidRPr="002E14F2">
        <w:rPr>
          <w:rFonts w:ascii="Calibri" w:hAnsi="Calibri" w:cs="Calibri"/>
          <w:sz w:val="22"/>
        </w:rPr>
        <w:t xml:space="preserve"> am oder nach dem 1. Jänner </w:t>
      </w:r>
      <w:r w:rsidR="00E82F56" w:rsidRPr="002E14F2">
        <w:rPr>
          <w:rFonts w:ascii="Calibri" w:hAnsi="Calibri" w:cs="Calibri"/>
          <w:sz w:val="22"/>
        </w:rPr>
        <w:t>200</w:t>
      </w:r>
      <w:r w:rsidR="002E2085" w:rsidRPr="002E14F2">
        <w:rPr>
          <w:rFonts w:ascii="Calibri" w:hAnsi="Calibri" w:cs="Calibri"/>
          <w:sz w:val="22"/>
        </w:rPr>
        <w:t>3</w:t>
      </w:r>
      <w:r w:rsidRPr="002E14F2">
        <w:rPr>
          <w:rFonts w:ascii="Calibri" w:hAnsi="Calibri" w:cs="Calibri"/>
          <w:sz w:val="22"/>
        </w:rPr>
        <w:t xml:space="preserve"> geboren sind, können teilnehmen</w:t>
      </w:r>
    </w:p>
    <w:p w:rsidR="008F57D7" w:rsidRPr="002E14F2" w:rsidRDefault="008F57D7">
      <w:pPr>
        <w:rPr>
          <w:rFonts w:ascii="Calibri" w:hAnsi="Calibri" w:cs="Calibri"/>
          <w:b/>
          <w:bCs/>
          <w:sz w:val="22"/>
          <w:lang w:val="de-AT"/>
        </w:rPr>
      </w:pPr>
      <w:r w:rsidRPr="002E14F2">
        <w:rPr>
          <w:rFonts w:ascii="Calibri" w:hAnsi="Calibri" w:cs="Calibri"/>
          <w:sz w:val="22"/>
        </w:rPr>
        <w:t>** Bewerbungen entweder für die Teilnahme im Fach Biologie, Chemie oder Physik</w:t>
      </w:r>
    </w:p>
    <w:p w:rsidR="008F57D7" w:rsidRPr="002E14F2" w:rsidRDefault="008F57D7">
      <w:pPr>
        <w:pageBreakBefore/>
        <w:rPr>
          <w:rFonts w:ascii="Calibri" w:hAnsi="Calibri" w:cs="Calibri"/>
          <w:lang w:val="de-AT"/>
        </w:rPr>
      </w:pPr>
      <w:r w:rsidRPr="002E14F2">
        <w:rPr>
          <w:rFonts w:ascii="Calibri" w:hAnsi="Calibri" w:cs="Calibri"/>
          <w:b/>
          <w:bCs/>
          <w:lang w:val="de-AT"/>
        </w:rPr>
        <w:lastRenderedPageBreak/>
        <w:t>European Union Science Olympiade (EUSO</w:t>
      </w:r>
      <w:r w:rsidR="006818A7" w:rsidRPr="002E14F2">
        <w:rPr>
          <w:rFonts w:ascii="Calibri" w:hAnsi="Calibri" w:cs="Calibri"/>
          <w:b/>
          <w:bCs/>
          <w:lang w:val="de-AT"/>
        </w:rPr>
        <w:t xml:space="preserve"> </w:t>
      </w:r>
    </w:p>
    <w:p w:rsidR="008F57D7" w:rsidRPr="002E14F2" w:rsidRDefault="008F57D7">
      <w:pPr>
        <w:jc w:val="right"/>
        <w:rPr>
          <w:rFonts w:ascii="Calibri" w:hAnsi="Calibri" w:cs="Calibri"/>
          <w:lang w:val="de-AT"/>
        </w:rPr>
      </w:pPr>
    </w:p>
    <w:p w:rsidR="008F57D7" w:rsidRPr="002E14F2" w:rsidRDefault="008F57D7">
      <w:pPr>
        <w:ind w:right="-288"/>
        <w:rPr>
          <w:rFonts w:ascii="Calibri" w:hAnsi="Calibri" w:cs="Calibri"/>
        </w:rPr>
      </w:pPr>
      <w:r w:rsidRPr="002E14F2">
        <w:rPr>
          <w:rFonts w:ascii="Calibri" w:hAnsi="Calibri" w:cs="Calibri"/>
        </w:rPr>
        <w:t>Die EUSO (European Union Sc</w:t>
      </w:r>
      <w:r w:rsidR="006818A7" w:rsidRPr="002E14F2">
        <w:rPr>
          <w:rFonts w:ascii="Calibri" w:hAnsi="Calibri" w:cs="Calibri"/>
        </w:rPr>
        <w:t>ience Olympiade</w:t>
      </w:r>
      <w:r w:rsidRPr="002E14F2">
        <w:rPr>
          <w:rFonts w:ascii="Calibri" w:hAnsi="Calibri" w:cs="Calibri"/>
        </w:rPr>
        <w:t>) ist ein naturwissenschaftlicher Teamwettbewerb der Europäischen Union für Schüler der Sekundarstufe die nicht älter als 16 Jahre am 31. Dezember des Vorjahres der Olympiade sind. Jede Nation stellt dabei zwei 3er Teams (</w:t>
      </w:r>
      <w:bookmarkStart w:id="1" w:name="OLE_LINK2"/>
      <w:bookmarkStart w:id="2" w:name="OLE_LINK1"/>
      <w:r w:rsidRPr="002E14F2">
        <w:rPr>
          <w:rFonts w:ascii="Calibri" w:hAnsi="Calibri" w:cs="Calibri"/>
        </w:rPr>
        <w:t>ein/e</w:t>
      </w:r>
      <w:bookmarkEnd w:id="1"/>
      <w:bookmarkEnd w:id="2"/>
      <w:r w:rsidRPr="002E14F2">
        <w:rPr>
          <w:rFonts w:ascii="Calibri" w:hAnsi="Calibri" w:cs="Calibri"/>
        </w:rPr>
        <w:t xml:space="preserve"> Biologe/Biologin, ein/e Physiker/in, ein/e Chemiker/in), die um Gold-, Silber- und Bronzemed</w:t>
      </w:r>
      <w:r w:rsidR="00E82F56" w:rsidRPr="002E14F2">
        <w:rPr>
          <w:rFonts w:ascii="Calibri" w:hAnsi="Calibri" w:cs="Calibri"/>
        </w:rPr>
        <w:t>aillen ringen. Bei der EUSO 20</w:t>
      </w:r>
      <w:r w:rsidR="000D34C3" w:rsidRPr="002E14F2">
        <w:rPr>
          <w:rFonts w:ascii="Calibri" w:hAnsi="Calibri" w:cs="Calibri"/>
        </w:rPr>
        <w:t>20</w:t>
      </w:r>
      <w:r w:rsidR="00E82F56" w:rsidRPr="002E14F2">
        <w:rPr>
          <w:rFonts w:ascii="Calibri" w:hAnsi="Calibri" w:cs="Calibri"/>
        </w:rPr>
        <w:t xml:space="preserve"> </w:t>
      </w:r>
      <w:r w:rsidR="002E2085" w:rsidRPr="002E14F2">
        <w:rPr>
          <w:rFonts w:ascii="Calibri" w:hAnsi="Calibri" w:cs="Calibri"/>
        </w:rPr>
        <w:t xml:space="preserve">in </w:t>
      </w:r>
      <w:r w:rsidR="00362A49">
        <w:rPr>
          <w:rFonts w:ascii="Calibri" w:hAnsi="Calibri" w:cs="Calibri"/>
        </w:rPr>
        <w:t>Tschechie</w:t>
      </w:r>
      <w:r w:rsidR="002E2085" w:rsidRPr="002E14F2">
        <w:rPr>
          <w:rFonts w:ascii="Calibri" w:hAnsi="Calibri" w:cs="Calibri"/>
        </w:rPr>
        <w:t>n</w:t>
      </w:r>
      <w:r w:rsidRPr="002E14F2">
        <w:rPr>
          <w:rFonts w:ascii="Calibri" w:hAnsi="Calibri" w:cs="Calibri"/>
        </w:rPr>
        <w:t xml:space="preserve"> können also alle SchülerInnen teiln</w:t>
      </w:r>
      <w:r w:rsidR="00E82F56" w:rsidRPr="002E14F2">
        <w:rPr>
          <w:rFonts w:ascii="Calibri" w:hAnsi="Calibri" w:cs="Calibri"/>
        </w:rPr>
        <w:t>ehmen</w:t>
      </w:r>
      <w:r w:rsidR="00362A49">
        <w:rPr>
          <w:rFonts w:ascii="Calibri" w:hAnsi="Calibri" w:cs="Calibri"/>
        </w:rPr>
        <w:t>,</w:t>
      </w:r>
      <w:r w:rsidR="00E82F56" w:rsidRPr="002E14F2">
        <w:rPr>
          <w:rFonts w:ascii="Calibri" w:hAnsi="Calibri" w:cs="Calibri"/>
        </w:rPr>
        <w:t xml:space="preserve"> </w:t>
      </w:r>
      <w:r w:rsidR="00E82F56" w:rsidRPr="002E14F2">
        <w:rPr>
          <w:rFonts w:ascii="Calibri" w:hAnsi="Calibri" w:cs="Calibri"/>
          <w:b/>
        </w:rPr>
        <w:t>die nach dem 1.Januar 200</w:t>
      </w:r>
      <w:r w:rsidR="002E2085" w:rsidRPr="002E14F2">
        <w:rPr>
          <w:rFonts w:ascii="Calibri" w:hAnsi="Calibri" w:cs="Calibri"/>
          <w:b/>
        </w:rPr>
        <w:t>3</w:t>
      </w:r>
      <w:r w:rsidRPr="002E14F2">
        <w:rPr>
          <w:rFonts w:ascii="Calibri" w:hAnsi="Calibri" w:cs="Calibri"/>
          <w:b/>
        </w:rPr>
        <w:t xml:space="preserve"> geboren wurden.</w:t>
      </w:r>
    </w:p>
    <w:p w:rsidR="008F57D7" w:rsidRPr="002E14F2" w:rsidRDefault="008F57D7">
      <w:pPr>
        <w:ind w:right="-288"/>
        <w:rPr>
          <w:rFonts w:ascii="Calibri" w:hAnsi="Calibri" w:cs="Calibri"/>
        </w:rPr>
      </w:pPr>
      <w:r w:rsidRPr="002E14F2">
        <w:rPr>
          <w:rFonts w:ascii="Calibri" w:hAnsi="Calibri" w:cs="Calibri"/>
        </w:rPr>
        <w:br/>
      </w:r>
      <w:r w:rsidRPr="002E14F2">
        <w:rPr>
          <w:rFonts w:ascii="Calibri" w:hAnsi="Calibri" w:cs="Calibri"/>
          <w:b/>
          <w:bCs/>
        </w:rPr>
        <w:t>Idee der EUSO</w:t>
      </w:r>
    </w:p>
    <w:p w:rsidR="008F57D7" w:rsidRPr="002E14F2" w:rsidRDefault="008F57D7">
      <w:pPr>
        <w:numPr>
          <w:ilvl w:val="0"/>
          <w:numId w:val="3"/>
        </w:numPr>
        <w:spacing w:before="280"/>
        <w:jc w:val="both"/>
        <w:rPr>
          <w:rFonts w:ascii="Calibri" w:hAnsi="Calibri" w:cs="Calibri"/>
        </w:rPr>
      </w:pPr>
      <w:r w:rsidRPr="002E14F2">
        <w:rPr>
          <w:rFonts w:ascii="Calibri" w:hAnsi="Calibri" w:cs="Calibri"/>
        </w:rPr>
        <w:t>begabten SchülerInnen die Möglichkeit geben ihre Talente zu entfalten und somit das Interesse an Wissenschaft zu wecken bzw. zu fördern</w:t>
      </w:r>
    </w:p>
    <w:p w:rsidR="008F57D7" w:rsidRPr="002E14F2" w:rsidRDefault="008F57D7">
      <w:pPr>
        <w:numPr>
          <w:ilvl w:val="0"/>
          <w:numId w:val="3"/>
        </w:numPr>
        <w:jc w:val="both"/>
        <w:rPr>
          <w:rFonts w:ascii="Calibri" w:hAnsi="Calibri" w:cs="Calibri"/>
        </w:rPr>
      </w:pPr>
      <w:r w:rsidRPr="002E14F2">
        <w:rPr>
          <w:rFonts w:ascii="Calibri" w:hAnsi="Calibri" w:cs="Calibri"/>
        </w:rPr>
        <w:t>durch die Eindrücke und Erfahrungen der EUSO auf eine mögliche Teilnahme an einer Internationalen Olympiade vorzubereiten</w:t>
      </w:r>
    </w:p>
    <w:p w:rsidR="008F57D7" w:rsidRPr="002E14F2" w:rsidRDefault="008F57D7">
      <w:pPr>
        <w:numPr>
          <w:ilvl w:val="0"/>
          <w:numId w:val="3"/>
        </w:numPr>
        <w:spacing w:after="280"/>
        <w:jc w:val="both"/>
        <w:rPr>
          <w:rFonts w:ascii="Calibri" w:hAnsi="Calibri" w:cs="Calibri"/>
          <w:b/>
          <w:bCs/>
        </w:rPr>
      </w:pPr>
      <w:r w:rsidRPr="002E14F2">
        <w:rPr>
          <w:rFonts w:ascii="Calibri" w:hAnsi="Calibri" w:cs="Calibri"/>
        </w:rPr>
        <w:t>einen Vergleich der einzelnen Bildungssysteme der Europäischen Union im naturwissenschaftlichen Bereich zu erhalten</w:t>
      </w:r>
    </w:p>
    <w:p w:rsidR="008F57D7" w:rsidRPr="002E14F2" w:rsidRDefault="008F57D7">
      <w:pPr>
        <w:rPr>
          <w:rFonts w:ascii="Calibri" w:hAnsi="Calibri" w:cs="Calibri"/>
        </w:rPr>
      </w:pPr>
      <w:r w:rsidRPr="002E14F2">
        <w:rPr>
          <w:rFonts w:ascii="Calibri" w:hAnsi="Calibri" w:cs="Calibri"/>
          <w:b/>
          <w:bCs/>
        </w:rPr>
        <w:t>Zielsetzung des Wettbewerbs</w:t>
      </w:r>
    </w:p>
    <w:p w:rsidR="008F57D7" w:rsidRPr="002E14F2" w:rsidRDefault="008F57D7">
      <w:pPr>
        <w:numPr>
          <w:ilvl w:val="0"/>
          <w:numId w:val="2"/>
        </w:numPr>
        <w:spacing w:before="280"/>
        <w:jc w:val="both"/>
        <w:rPr>
          <w:rFonts w:ascii="Calibri" w:hAnsi="Calibri" w:cs="Calibri"/>
        </w:rPr>
      </w:pPr>
      <w:r w:rsidRPr="002E14F2">
        <w:rPr>
          <w:rFonts w:ascii="Calibri" w:hAnsi="Calibri" w:cs="Calibri"/>
        </w:rPr>
        <w:t xml:space="preserve">die Ermittlung der besten SchülerInnen der Europäischen Union im naturwissenschaftlichen Bereich </w:t>
      </w:r>
    </w:p>
    <w:p w:rsidR="008F57D7" w:rsidRPr="002E14F2" w:rsidRDefault="008F57D7">
      <w:pPr>
        <w:numPr>
          <w:ilvl w:val="0"/>
          <w:numId w:val="2"/>
        </w:numPr>
        <w:jc w:val="both"/>
        <w:rPr>
          <w:rFonts w:ascii="Calibri" w:hAnsi="Calibri" w:cs="Calibri"/>
        </w:rPr>
      </w:pPr>
      <w:r w:rsidRPr="002E14F2">
        <w:rPr>
          <w:rFonts w:ascii="Calibri" w:hAnsi="Calibri" w:cs="Calibri"/>
        </w:rPr>
        <w:t>bereits vorhandene Interessen der Schüler zu fordern und zu fördern</w:t>
      </w:r>
    </w:p>
    <w:p w:rsidR="008F57D7" w:rsidRPr="002E14F2" w:rsidRDefault="008F57D7">
      <w:pPr>
        <w:numPr>
          <w:ilvl w:val="0"/>
          <w:numId w:val="2"/>
        </w:numPr>
        <w:jc w:val="both"/>
        <w:rPr>
          <w:rFonts w:ascii="Calibri" w:hAnsi="Calibri" w:cs="Calibri"/>
        </w:rPr>
      </w:pPr>
      <w:r w:rsidRPr="002E14F2">
        <w:rPr>
          <w:rFonts w:ascii="Calibri" w:hAnsi="Calibri" w:cs="Calibri"/>
        </w:rPr>
        <w:t>die Würdigung und Belohnung wissenschaftlicher Anstrengungen</w:t>
      </w:r>
    </w:p>
    <w:p w:rsidR="008F57D7" w:rsidRPr="002E14F2" w:rsidRDefault="008F57D7">
      <w:pPr>
        <w:numPr>
          <w:ilvl w:val="0"/>
          <w:numId w:val="2"/>
        </w:numPr>
        <w:jc w:val="both"/>
        <w:rPr>
          <w:rFonts w:ascii="Calibri" w:hAnsi="Calibri" w:cs="Calibri"/>
        </w:rPr>
      </w:pPr>
      <w:r w:rsidRPr="002E14F2">
        <w:rPr>
          <w:rFonts w:ascii="Calibri" w:hAnsi="Calibri" w:cs="Calibri"/>
        </w:rPr>
        <w:t>eine Anerkennung des Wertes der Wissenschaft unter der breiteren Gemeinschaft anregen</w:t>
      </w:r>
    </w:p>
    <w:p w:rsidR="008F57D7" w:rsidRPr="002E14F2" w:rsidRDefault="008F57D7">
      <w:pPr>
        <w:numPr>
          <w:ilvl w:val="0"/>
          <w:numId w:val="2"/>
        </w:numPr>
        <w:jc w:val="both"/>
        <w:rPr>
          <w:rFonts w:ascii="Calibri" w:hAnsi="Calibri" w:cs="Calibri"/>
        </w:rPr>
      </w:pPr>
      <w:r w:rsidRPr="002E14F2">
        <w:rPr>
          <w:rFonts w:ascii="Calibri" w:hAnsi="Calibri" w:cs="Calibri"/>
        </w:rPr>
        <w:t>das öffentliche Interesse auf die naturwissenschaftliche Ausbildung lenken</w:t>
      </w:r>
    </w:p>
    <w:p w:rsidR="008F57D7" w:rsidRPr="002E14F2" w:rsidRDefault="008F57D7">
      <w:pPr>
        <w:numPr>
          <w:ilvl w:val="0"/>
          <w:numId w:val="2"/>
        </w:numPr>
        <w:jc w:val="both"/>
        <w:rPr>
          <w:rFonts w:ascii="Calibri" w:hAnsi="Calibri" w:cs="Calibri"/>
        </w:rPr>
      </w:pPr>
      <w:r w:rsidRPr="002E14F2">
        <w:rPr>
          <w:rFonts w:ascii="Calibri" w:hAnsi="Calibri" w:cs="Calibri"/>
        </w:rPr>
        <w:t>gelungene Ideen und Konzepte innerhalb der gesamten Europäischen Union zu verbreiten</w:t>
      </w:r>
    </w:p>
    <w:p w:rsidR="008F57D7" w:rsidRPr="002E14F2" w:rsidRDefault="008F57D7">
      <w:pPr>
        <w:numPr>
          <w:ilvl w:val="0"/>
          <w:numId w:val="2"/>
        </w:numPr>
        <w:jc w:val="both"/>
        <w:rPr>
          <w:rFonts w:ascii="Calibri" w:hAnsi="Calibri" w:cs="Calibri"/>
        </w:rPr>
      </w:pPr>
      <w:r w:rsidRPr="002E14F2">
        <w:rPr>
          <w:rFonts w:ascii="Calibri" w:hAnsi="Calibri" w:cs="Calibri"/>
        </w:rPr>
        <w:t>die Zusammenarbeit zwischen europäischen Bildungssystemen zu intensivieren</w:t>
      </w:r>
    </w:p>
    <w:p w:rsidR="008F57D7" w:rsidRPr="002E14F2" w:rsidRDefault="008F57D7">
      <w:pPr>
        <w:numPr>
          <w:ilvl w:val="0"/>
          <w:numId w:val="2"/>
        </w:numPr>
        <w:spacing w:after="280"/>
        <w:jc w:val="both"/>
        <w:rPr>
          <w:rFonts w:ascii="Calibri" w:hAnsi="Calibri" w:cs="Calibri"/>
          <w:b/>
          <w:bCs/>
        </w:rPr>
      </w:pPr>
      <w:r w:rsidRPr="002E14F2">
        <w:rPr>
          <w:rFonts w:ascii="Calibri" w:hAnsi="Calibri" w:cs="Calibri"/>
        </w:rPr>
        <w:t>Vorbereitung europäischer SchülerInnen auf die Internationalen Olympiaden</w:t>
      </w:r>
    </w:p>
    <w:p w:rsidR="008F57D7" w:rsidRDefault="008F57D7">
      <w:pPr>
        <w:rPr>
          <w:rFonts w:ascii="Calibri" w:hAnsi="Calibri" w:cs="Calibri"/>
          <w:bCs/>
        </w:rPr>
      </w:pPr>
      <w:r w:rsidRPr="002E14F2">
        <w:rPr>
          <w:rFonts w:ascii="Calibri" w:hAnsi="Calibri" w:cs="Calibri"/>
          <w:b/>
          <w:bCs/>
        </w:rPr>
        <w:t>Webseite</w:t>
      </w:r>
      <w:r w:rsidR="002E14F2">
        <w:rPr>
          <w:rFonts w:ascii="Calibri" w:hAnsi="Calibri" w:cs="Calibri"/>
          <w:b/>
          <w:bCs/>
        </w:rPr>
        <w:t xml:space="preserve"> der EUSO: </w:t>
      </w:r>
      <w:hyperlink r:id="rId7" w:history="1">
        <w:r w:rsidR="00032548" w:rsidRPr="002E14F2">
          <w:rPr>
            <w:rStyle w:val="Hyperlink"/>
            <w:rFonts w:ascii="Calibri" w:hAnsi="Calibri" w:cs="Calibri"/>
            <w:bCs/>
          </w:rPr>
          <w:t>http://www.euso.eu/</w:t>
        </w:r>
      </w:hyperlink>
    </w:p>
    <w:p w:rsidR="002E14F2" w:rsidRPr="002E14F2" w:rsidRDefault="002E14F2">
      <w:pPr>
        <w:rPr>
          <w:rFonts w:ascii="Calibri" w:hAnsi="Calibri" w:cs="Calibri"/>
          <w:bCs/>
        </w:rPr>
      </w:pPr>
    </w:p>
    <w:p w:rsidR="008F57D7" w:rsidRPr="002E14F2" w:rsidRDefault="002E14F2">
      <w:pPr>
        <w:rPr>
          <w:rFonts w:ascii="Calibri" w:hAnsi="Calibri" w:cs="Calibri"/>
          <w:b/>
        </w:rPr>
      </w:pPr>
      <w:r w:rsidRPr="002E14F2">
        <w:rPr>
          <w:rFonts w:ascii="Calibri" w:hAnsi="Calibri" w:cs="Calibri"/>
          <w:b/>
        </w:rPr>
        <w:t>Bewerbung:</w:t>
      </w:r>
    </w:p>
    <w:p w:rsidR="008F57D7" w:rsidRPr="002E14F2" w:rsidRDefault="008F57D7">
      <w:pPr>
        <w:rPr>
          <w:rFonts w:ascii="Calibri" w:hAnsi="Calibri" w:cs="Calibri"/>
          <w:sz w:val="22"/>
          <w:u w:val="single"/>
        </w:rPr>
      </w:pPr>
    </w:p>
    <w:p w:rsidR="005900E0" w:rsidRPr="002E14F2" w:rsidRDefault="008F57D7">
      <w:pPr>
        <w:rPr>
          <w:rFonts w:ascii="Calibri" w:hAnsi="Calibri" w:cs="Calibri"/>
          <w:b/>
        </w:rPr>
      </w:pPr>
      <w:r w:rsidRPr="002E14F2">
        <w:rPr>
          <w:rFonts w:ascii="Calibri" w:hAnsi="Calibri" w:cs="Calibri"/>
          <w:b/>
        </w:rPr>
        <w:t xml:space="preserve">Übermitteln Sie das Bewerbungsschreiben bitte </w:t>
      </w:r>
      <w:r w:rsidR="00E82F56" w:rsidRPr="002E14F2">
        <w:rPr>
          <w:rFonts w:ascii="Calibri" w:hAnsi="Calibri" w:cs="Calibri"/>
          <w:b/>
          <w:color w:val="FF0000"/>
        </w:rPr>
        <w:t>bis Ende Oktober 20</w:t>
      </w:r>
      <w:r w:rsidR="00362A49">
        <w:rPr>
          <w:rFonts w:ascii="Calibri" w:hAnsi="Calibri" w:cs="Calibri"/>
          <w:b/>
          <w:color w:val="FF0000"/>
        </w:rPr>
        <w:t>20</w:t>
      </w:r>
      <w:r w:rsidR="005331AD" w:rsidRPr="002E14F2">
        <w:rPr>
          <w:rFonts w:ascii="Calibri" w:hAnsi="Calibri" w:cs="Calibri"/>
          <w:b/>
        </w:rPr>
        <w:t xml:space="preserve"> </w:t>
      </w:r>
      <w:r w:rsidRPr="002E14F2">
        <w:rPr>
          <w:rFonts w:ascii="Calibri" w:hAnsi="Calibri" w:cs="Calibri"/>
          <w:b/>
        </w:rPr>
        <w:t xml:space="preserve">per Mail </w:t>
      </w:r>
      <w:r w:rsidR="003D0679" w:rsidRPr="002E14F2">
        <w:rPr>
          <w:rFonts w:ascii="Calibri" w:hAnsi="Calibri" w:cs="Calibri"/>
          <w:b/>
        </w:rPr>
        <w:t>an</w:t>
      </w:r>
      <w:r w:rsidR="005900E0" w:rsidRPr="002E14F2">
        <w:rPr>
          <w:rFonts w:ascii="Calibri" w:hAnsi="Calibri" w:cs="Calibri"/>
          <w:b/>
        </w:rPr>
        <w:t xml:space="preserve"> </w:t>
      </w:r>
    </w:p>
    <w:p w:rsidR="005900E0" w:rsidRDefault="005900E0">
      <w:pPr>
        <w:rPr>
          <w:rFonts w:ascii="Calibri" w:hAnsi="Calibri" w:cs="Calibri"/>
          <w:b/>
        </w:rPr>
      </w:pPr>
      <w:r w:rsidRPr="002E14F2">
        <w:rPr>
          <w:rFonts w:ascii="Calibri" w:hAnsi="Calibri" w:cs="Calibri"/>
        </w:rPr>
        <w:t xml:space="preserve">Mag. Peter Holub  </w:t>
      </w:r>
      <w:hyperlink r:id="rId8" w:history="1">
        <w:r w:rsidRPr="002E14F2">
          <w:rPr>
            <w:rStyle w:val="Hyperlink"/>
            <w:rFonts w:ascii="Calibri" w:hAnsi="Calibri" w:cs="Calibri"/>
          </w:rPr>
          <w:t>peter.holub@rnkaernten.at</w:t>
        </w:r>
      </w:hyperlink>
      <w:r w:rsidRPr="002E14F2">
        <w:rPr>
          <w:rFonts w:ascii="Calibri" w:hAnsi="Calibri" w:cs="Calibri"/>
          <w:b/>
        </w:rPr>
        <w:t xml:space="preserve"> .</w:t>
      </w:r>
    </w:p>
    <w:p w:rsidR="002E14F2" w:rsidRPr="002E14F2" w:rsidRDefault="002E14F2" w:rsidP="002E14F2">
      <w:pPr>
        <w:rPr>
          <w:rFonts w:ascii="Calibri" w:hAnsi="Calibri" w:cs="Calibri"/>
          <w:bCs/>
        </w:rPr>
      </w:pPr>
    </w:p>
    <w:p w:rsidR="002E14F2" w:rsidRPr="002E14F2" w:rsidRDefault="00A563AA" w:rsidP="002E14F2">
      <w:pPr>
        <w:rPr>
          <w:rFonts w:ascii="Calibri" w:hAnsi="Calibri" w:cs="Calibri"/>
          <w:u w:val="single"/>
        </w:rPr>
      </w:pPr>
      <w:r>
        <w:rPr>
          <w:rFonts w:ascii="Calibri" w:hAnsi="Calibri" w:cs="Calibri"/>
          <w:b/>
          <w:bCs/>
        </w:rPr>
        <w:t xml:space="preserve">Überprüfen Sie, ob sich an dem Formular etwas geändert hat, durch Vergleich mit dem Online-Formular auf der </w:t>
      </w:r>
      <w:r w:rsidR="002E14F2" w:rsidRPr="002E14F2">
        <w:rPr>
          <w:rFonts w:ascii="Calibri" w:hAnsi="Calibri" w:cs="Calibri"/>
          <w:b/>
          <w:bCs/>
        </w:rPr>
        <w:t xml:space="preserve">Webseite der </w:t>
      </w:r>
      <w:r>
        <w:rPr>
          <w:rFonts w:ascii="Calibri" w:hAnsi="Calibri" w:cs="Calibri"/>
          <w:b/>
          <w:bCs/>
        </w:rPr>
        <w:t xml:space="preserve">österreichischen </w:t>
      </w:r>
      <w:r w:rsidR="002E14F2" w:rsidRPr="002E14F2">
        <w:rPr>
          <w:rFonts w:ascii="Calibri" w:hAnsi="Calibri" w:cs="Calibri"/>
          <w:b/>
          <w:bCs/>
        </w:rPr>
        <w:t>EUSO</w:t>
      </w:r>
      <w:r>
        <w:rPr>
          <w:rFonts w:ascii="Calibri" w:hAnsi="Calibri" w:cs="Calibri"/>
          <w:b/>
          <w:bCs/>
        </w:rPr>
        <w:t>-Seite:</w:t>
      </w:r>
      <w:r w:rsidR="002E14F2" w:rsidRPr="002E14F2">
        <w:rPr>
          <w:rFonts w:ascii="Calibri" w:hAnsi="Calibri" w:cs="Calibri"/>
          <w:b/>
          <w:bCs/>
        </w:rPr>
        <w:t xml:space="preserve"> </w:t>
      </w:r>
      <w:hyperlink r:id="rId9" w:history="1">
        <w:r w:rsidR="002E14F2" w:rsidRPr="002E14F2">
          <w:rPr>
            <w:rStyle w:val="Hyperlink"/>
            <w:rFonts w:ascii="Calibri" w:hAnsi="Calibri" w:cs="Calibri"/>
            <w:bCs/>
          </w:rPr>
          <w:t>www.euso.at</w:t>
        </w:r>
      </w:hyperlink>
    </w:p>
    <w:p w:rsidR="002E14F2" w:rsidRPr="002E14F2" w:rsidRDefault="002E14F2">
      <w:pPr>
        <w:rPr>
          <w:rFonts w:ascii="Calibri" w:hAnsi="Calibri" w:cs="Calibri"/>
          <w:b/>
        </w:rPr>
      </w:pPr>
    </w:p>
    <w:p w:rsidR="008F57D7" w:rsidRPr="002E14F2" w:rsidRDefault="00F33D07">
      <w:pPr>
        <w:rPr>
          <w:rFonts w:ascii="Calibri" w:hAnsi="Calibri" w:cs="Calibri"/>
          <w:b/>
        </w:rPr>
      </w:pPr>
      <w:r w:rsidRPr="002E14F2">
        <w:rPr>
          <w:rFonts w:ascii="Calibri" w:hAnsi="Calibri" w:cs="Calibri"/>
          <w:b/>
        </w:rPr>
        <w:t xml:space="preserve">Sollte sich an der Frist etwas ändern, ist es </w:t>
      </w:r>
      <w:r w:rsidR="00A563AA">
        <w:rPr>
          <w:rFonts w:ascii="Calibri" w:hAnsi="Calibri" w:cs="Calibri"/>
          <w:b/>
        </w:rPr>
        <w:t xml:space="preserve">ebenfalls </w:t>
      </w:r>
      <w:r w:rsidRPr="002E14F2">
        <w:rPr>
          <w:rFonts w:ascii="Calibri" w:hAnsi="Calibri" w:cs="Calibri"/>
          <w:b/>
        </w:rPr>
        <w:t>im Online-Formular vermerkt.</w:t>
      </w:r>
    </w:p>
    <w:p w:rsidR="005900E0" w:rsidRPr="002E14F2" w:rsidRDefault="005900E0">
      <w:pPr>
        <w:rPr>
          <w:rFonts w:ascii="Calibri" w:hAnsi="Calibri" w:cs="Calibri"/>
          <w:b/>
        </w:rPr>
      </w:pPr>
    </w:p>
    <w:p w:rsidR="005900E0" w:rsidRPr="00F2364D" w:rsidRDefault="005900E0">
      <w:pPr>
        <w:rPr>
          <w:rFonts w:ascii="Calibri" w:hAnsi="Calibri" w:cs="Calibri"/>
        </w:rPr>
      </w:pPr>
      <w:r w:rsidRPr="002E14F2">
        <w:rPr>
          <w:rFonts w:ascii="Calibri" w:hAnsi="Calibri" w:cs="Calibri"/>
        </w:rPr>
        <w:t>Mag. Peter Holub, Juni 20</w:t>
      </w:r>
      <w:r w:rsidR="00362A49">
        <w:rPr>
          <w:rFonts w:ascii="Calibri" w:hAnsi="Calibri" w:cs="Calibri"/>
        </w:rPr>
        <w:t>20</w:t>
      </w:r>
    </w:p>
    <w:sectPr w:rsidR="005900E0" w:rsidRPr="00F2364D">
      <w:headerReference w:type="default" r:id="rId10"/>
      <w:footerReference w:type="default" r:id="rId11"/>
      <w:pgSz w:w="11906" w:h="16838"/>
      <w:pgMar w:top="1417" w:right="1417" w:bottom="1134" w:left="1417"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128" w:rsidRDefault="00C67128">
      <w:r>
        <w:separator/>
      </w:r>
    </w:p>
  </w:endnote>
  <w:endnote w:type="continuationSeparator" w:id="0">
    <w:p w:rsidR="00C67128" w:rsidRDefault="00C6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7D7" w:rsidRDefault="008F57D7">
    <w:pPr>
      <w:pStyle w:val="Fuzeile"/>
    </w:pPr>
    <w:r>
      <w:rPr>
        <w:rStyle w:val="Seitenzahl"/>
      </w:rPr>
      <w:fldChar w:fldCharType="begin"/>
    </w:r>
    <w:r>
      <w:rPr>
        <w:rStyle w:val="Seitenzahl"/>
      </w:rPr>
      <w:instrText xml:space="preserve"> PAGE </w:instrText>
    </w:r>
    <w:r>
      <w:rPr>
        <w:rStyle w:val="Seitenzahl"/>
      </w:rPr>
      <w:fldChar w:fldCharType="separate"/>
    </w:r>
    <w:r w:rsidR="000D4F72">
      <w:rPr>
        <w:rStyle w:val="Seitenzahl"/>
        <w:noProof/>
      </w:rPr>
      <w:t>1</w:t>
    </w:r>
    <w:r>
      <w:rPr>
        <w:rStyle w:val="Seitenzahl"/>
      </w:rPr>
      <w:fldChar w:fldCharType="end"/>
    </w:r>
    <w:r>
      <w:tab/>
      <w:t xml:space="preserve">European Union Science </w:t>
    </w:r>
    <w:proofErr w:type="spellStart"/>
    <w:r>
      <w:t>Olympiad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128" w:rsidRDefault="00C67128">
      <w:r>
        <w:separator/>
      </w:r>
    </w:p>
  </w:footnote>
  <w:footnote w:type="continuationSeparator" w:id="0">
    <w:p w:rsidR="00C67128" w:rsidRDefault="00C6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7D7" w:rsidRDefault="008F57D7">
    <w:pPr>
      <w:pStyle w:val="Kopfzeile"/>
    </w:pPr>
    <w:r>
      <w:t>Vorbereitungskurs</w:t>
    </w:r>
    <w:r>
      <w:tab/>
      <w:t>EU</w:t>
    </w:r>
    <w:r w:rsidR="00E82F56">
      <w:t xml:space="preserve">SO </w:t>
    </w:r>
    <w:r w:rsidR="002E2085">
      <w:t>2020</w:t>
    </w:r>
  </w:p>
  <w:p w:rsidR="00E82F56" w:rsidRDefault="00E82F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7C9D"/>
    <w:rsid w:val="00032548"/>
    <w:rsid w:val="000D34C3"/>
    <w:rsid w:val="000D4F72"/>
    <w:rsid w:val="001054A0"/>
    <w:rsid w:val="00130F52"/>
    <w:rsid w:val="00174555"/>
    <w:rsid w:val="00256C60"/>
    <w:rsid w:val="002E14F2"/>
    <w:rsid w:val="002E2085"/>
    <w:rsid w:val="00327A53"/>
    <w:rsid w:val="00362A49"/>
    <w:rsid w:val="003740A0"/>
    <w:rsid w:val="003A0B04"/>
    <w:rsid w:val="003B5068"/>
    <w:rsid w:val="003D0679"/>
    <w:rsid w:val="004A69B2"/>
    <w:rsid w:val="005274E8"/>
    <w:rsid w:val="005331AD"/>
    <w:rsid w:val="0055570C"/>
    <w:rsid w:val="0055751E"/>
    <w:rsid w:val="00580234"/>
    <w:rsid w:val="005806E8"/>
    <w:rsid w:val="005900E0"/>
    <w:rsid w:val="00597C9D"/>
    <w:rsid w:val="00605F18"/>
    <w:rsid w:val="006818A7"/>
    <w:rsid w:val="006E2154"/>
    <w:rsid w:val="006E74E8"/>
    <w:rsid w:val="007117AA"/>
    <w:rsid w:val="00723F2C"/>
    <w:rsid w:val="00807B11"/>
    <w:rsid w:val="008B1262"/>
    <w:rsid w:val="008F392D"/>
    <w:rsid w:val="008F57D7"/>
    <w:rsid w:val="009418B1"/>
    <w:rsid w:val="00943954"/>
    <w:rsid w:val="00A21236"/>
    <w:rsid w:val="00A5590A"/>
    <w:rsid w:val="00A563AA"/>
    <w:rsid w:val="00A63B37"/>
    <w:rsid w:val="00A65F4D"/>
    <w:rsid w:val="00A719F4"/>
    <w:rsid w:val="00A72CDB"/>
    <w:rsid w:val="00C17136"/>
    <w:rsid w:val="00C44848"/>
    <w:rsid w:val="00C51808"/>
    <w:rsid w:val="00C67128"/>
    <w:rsid w:val="00DA4C72"/>
    <w:rsid w:val="00E24459"/>
    <w:rsid w:val="00E82F56"/>
    <w:rsid w:val="00F2364D"/>
    <w:rsid w:val="00F33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476EC36F-DD15-409F-BE38-A5333341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spacing w:before="240" w:after="60"/>
      <w:outlineLvl w:val="0"/>
    </w:pPr>
    <w:rPr>
      <w:rFonts w:ascii="Arial" w:hAnsi="Arial" w:cs="Arial"/>
      <w:b/>
      <w:bCs/>
      <w:kern w:val="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Absatz-Standardschriftart1">
    <w:name w:val="Absatz-Standardschriftart1"/>
  </w:style>
  <w:style w:type="character" w:styleId="Seitenzahl">
    <w:name w:val="page number"/>
    <w:basedOn w:val="Absatz-Standardschriftart1"/>
  </w:style>
  <w:style w:type="character" w:styleId="Fett">
    <w:name w:val="Strong"/>
    <w:qFormat/>
    <w:rPr>
      <w:b/>
      <w:bCs/>
    </w:rPr>
  </w:style>
  <w:style w:type="character" w:styleId="Hyperlink">
    <w:name w:val="Hyperlink"/>
    <w:rPr>
      <w:color w:val="0563C1"/>
      <w:u w:val="single"/>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Erwhnung">
    <w:name w:val="Mention"/>
    <w:uiPriority w:val="99"/>
    <w:semiHidden/>
    <w:unhideWhenUsed/>
    <w:rsid w:val="005900E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olub@rnkaernten.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s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so.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2</Pages>
  <Words>540</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Bewerbungsschreiben</vt:lpstr>
    </vt:vector>
  </TitlesOfParts>
  <Company/>
  <LinksUpToDate>false</LinksUpToDate>
  <CharactersWithSpaces>3939</CharactersWithSpaces>
  <SharedDoc>false</SharedDoc>
  <HLinks>
    <vt:vector size="18" baseType="variant">
      <vt:variant>
        <vt:i4>6750251</vt:i4>
      </vt:variant>
      <vt:variant>
        <vt:i4>6</vt:i4>
      </vt:variant>
      <vt:variant>
        <vt:i4>0</vt:i4>
      </vt:variant>
      <vt:variant>
        <vt:i4>5</vt:i4>
      </vt:variant>
      <vt:variant>
        <vt:lpwstr>http://www.euso.at/</vt:lpwstr>
      </vt:variant>
      <vt:variant>
        <vt:lpwstr/>
      </vt:variant>
      <vt:variant>
        <vt:i4>6225976</vt:i4>
      </vt:variant>
      <vt:variant>
        <vt:i4>3</vt:i4>
      </vt:variant>
      <vt:variant>
        <vt:i4>0</vt:i4>
      </vt:variant>
      <vt:variant>
        <vt:i4>5</vt:i4>
      </vt:variant>
      <vt:variant>
        <vt:lpwstr>mailto:peter.holub@rnkaernten.at</vt:lpwstr>
      </vt:variant>
      <vt:variant>
        <vt:lpwstr/>
      </vt:variant>
      <vt:variant>
        <vt:i4>6684719</vt:i4>
      </vt:variant>
      <vt:variant>
        <vt:i4>0</vt:i4>
      </vt:variant>
      <vt:variant>
        <vt:i4>0</vt:i4>
      </vt:variant>
      <vt:variant>
        <vt:i4>5</vt:i4>
      </vt:variant>
      <vt:variant>
        <vt:lpwstr>http://www.euso.eu/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dc:title>
  <dc:subject/>
  <dc:creator>peter</dc:creator>
  <cp:keywords/>
  <cp:lastModifiedBy>Helga Kulac</cp:lastModifiedBy>
  <cp:revision>2</cp:revision>
  <cp:lastPrinted>1601-01-01T00:00:00Z</cp:lastPrinted>
  <dcterms:created xsi:type="dcterms:W3CDTF">2019-09-06T13:05:00Z</dcterms:created>
  <dcterms:modified xsi:type="dcterms:W3CDTF">2019-09-06T13:05:00Z</dcterms:modified>
</cp:coreProperties>
</file>